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9251" w14:textId="5FC2CFE8" w:rsidR="0010353F" w:rsidRPr="001C43AC" w:rsidRDefault="00E12437" w:rsidP="00E12437">
      <w:pPr>
        <w:rPr>
          <w:rFonts w:ascii="Tahoma" w:hAnsi="Tahoma" w:cs="Tahoma"/>
          <w:b/>
          <w:bCs/>
          <w:noProof/>
          <w:sz w:val="52"/>
          <w:szCs w:val="52"/>
        </w:rPr>
      </w:pPr>
      <w:r>
        <w:rPr>
          <w:noProof/>
        </w:rPr>
        <w:drawing>
          <wp:anchor distT="0" distB="0" distL="114300" distR="114300" simplePos="0" relativeHeight="251658240" behindDoc="0" locked="0" layoutInCell="1" allowOverlap="1" wp14:anchorId="399F5850" wp14:editId="54917765">
            <wp:simplePos x="0" y="0"/>
            <wp:positionH relativeFrom="column">
              <wp:posOffset>-219075</wp:posOffset>
            </wp:positionH>
            <wp:positionV relativeFrom="paragraph">
              <wp:posOffset>0</wp:posOffset>
            </wp:positionV>
            <wp:extent cx="2381250" cy="1310640"/>
            <wp:effectExtent l="0" t="0" r="0" b="3810"/>
            <wp:wrapSquare wrapText="bothSides"/>
            <wp:docPr id="934327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27875" name="Picture 934327875"/>
                    <pic:cNvPicPr/>
                  </pic:nvPicPr>
                  <pic:blipFill rotWithShape="1">
                    <a:blip r:embed="rId10" cstate="print">
                      <a:extLst>
                        <a:ext uri="{28A0092B-C50C-407E-A947-70E740481C1C}">
                          <a14:useLocalDpi xmlns:a14="http://schemas.microsoft.com/office/drawing/2010/main" val="0"/>
                        </a:ext>
                      </a:extLst>
                    </a:blip>
                    <a:srcRect l="9974" t="29188" r="8546" b="29632"/>
                    <a:stretch/>
                  </pic:blipFill>
                  <pic:spPr bwMode="auto">
                    <a:xfrm>
                      <a:off x="0" y="0"/>
                      <a:ext cx="2381250"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23CD0" w:rsidRPr="001C43AC">
        <w:rPr>
          <w:rFonts w:ascii="Tahoma" w:hAnsi="Tahoma" w:cs="Tahoma"/>
          <w:b/>
          <w:bCs/>
          <w:noProof/>
          <w:sz w:val="52"/>
          <w:szCs w:val="52"/>
        </w:rPr>
        <w:t>Membership Application</w:t>
      </w:r>
    </w:p>
    <w:p w14:paraId="5F9E905D" w14:textId="260C1464" w:rsidR="0010353F" w:rsidRPr="001C43AC" w:rsidRDefault="0010353F" w:rsidP="001C43AC">
      <w:pPr>
        <w:tabs>
          <w:tab w:val="left" w:pos="2415"/>
        </w:tabs>
        <w:jc w:val="center"/>
        <w:rPr>
          <w:rFonts w:ascii="Tahoma" w:hAnsi="Tahoma" w:cs="Tahoma"/>
        </w:rPr>
      </w:pPr>
      <w:r w:rsidRPr="001C43AC">
        <w:rPr>
          <w:rFonts w:ascii="Tahoma" w:hAnsi="Tahoma" w:cs="Tahoma"/>
        </w:rPr>
        <w:t>January – December Annual Membership</w:t>
      </w:r>
    </w:p>
    <w:p w14:paraId="0BC37761" w14:textId="11D84B81" w:rsidR="0010353F" w:rsidRPr="001C43AC" w:rsidRDefault="0010353F" w:rsidP="001C43AC">
      <w:pPr>
        <w:tabs>
          <w:tab w:val="left" w:pos="2415"/>
        </w:tabs>
        <w:jc w:val="center"/>
        <w:rPr>
          <w:rFonts w:ascii="Tahoma" w:hAnsi="Tahoma" w:cs="Tahoma"/>
        </w:rPr>
      </w:pPr>
      <w:r w:rsidRPr="001C43AC">
        <w:rPr>
          <w:rFonts w:ascii="Tahoma" w:hAnsi="Tahoma" w:cs="Tahoma"/>
        </w:rPr>
        <w:t>Application &amp; Renewal</w:t>
      </w:r>
    </w:p>
    <w:p w14:paraId="75B51838" w14:textId="5707F7FA" w:rsidR="00077BCC" w:rsidRDefault="0010353F" w:rsidP="004C046F">
      <w:pPr>
        <w:tabs>
          <w:tab w:val="left" w:pos="2415"/>
        </w:tabs>
        <w:jc w:val="center"/>
        <w:rPr>
          <w:rFonts w:ascii="Tahoma" w:hAnsi="Tahoma" w:cs="Tahoma"/>
        </w:rPr>
      </w:pPr>
      <w:r w:rsidRPr="001C43AC">
        <w:rPr>
          <w:rFonts w:ascii="Tahoma" w:hAnsi="Tahoma" w:cs="Tahoma"/>
        </w:rPr>
        <w:t>Annual Membership Fee:  $35</w:t>
      </w:r>
    </w:p>
    <w:p w14:paraId="2395E4D2" w14:textId="77777777" w:rsidR="00077BCC" w:rsidRDefault="00077BCC" w:rsidP="0010353F">
      <w:pPr>
        <w:tabs>
          <w:tab w:val="left" w:pos="2415"/>
        </w:tabs>
        <w:rPr>
          <w:rFonts w:ascii="Tahoma" w:hAnsi="Tahoma" w:cs="Tahoma"/>
        </w:rPr>
      </w:pPr>
    </w:p>
    <w:p w14:paraId="3FB86712" w14:textId="77777777" w:rsidR="00077BCC" w:rsidRDefault="00077BCC" w:rsidP="0010353F">
      <w:pPr>
        <w:tabs>
          <w:tab w:val="left" w:pos="2415"/>
        </w:tabs>
        <w:rPr>
          <w:rFonts w:ascii="Tahoma" w:hAnsi="Tahoma" w:cs="Tahoma"/>
        </w:rPr>
      </w:pPr>
    </w:p>
    <w:p w14:paraId="0142A04C" w14:textId="77777777" w:rsidR="00E12437" w:rsidRDefault="00E12437" w:rsidP="0010353F">
      <w:pPr>
        <w:tabs>
          <w:tab w:val="left" w:pos="2415"/>
        </w:tabs>
        <w:rPr>
          <w:rFonts w:ascii="Tahoma" w:hAnsi="Tahoma" w:cs="Tahoma"/>
        </w:rPr>
      </w:pPr>
      <w:bookmarkStart w:id="0" w:name="_Hlk141080643"/>
    </w:p>
    <w:p w14:paraId="174EDF99" w14:textId="4FAED588" w:rsidR="0010353F" w:rsidRPr="001C43AC" w:rsidRDefault="0010353F" w:rsidP="0010353F">
      <w:pPr>
        <w:tabs>
          <w:tab w:val="left" w:pos="2415"/>
        </w:tabs>
        <w:rPr>
          <w:rFonts w:ascii="Tahoma" w:hAnsi="Tahoma" w:cs="Tahoma"/>
        </w:rPr>
      </w:pPr>
      <w:r w:rsidRPr="001C43AC">
        <w:rPr>
          <w:rFonts w:ascii="Tahoma" w:hAnsi="Tahoma" w:cs="Tahoma"/>
        </w:rPr>
        <w:t xml:space="preserve">Only </w:t>
      </w:r>
      <w:r w:rsidR="001D36F1" w:rsidRPr="001C43AC">
        <w:rPr>
          <w:rFonts w:ascii="Tahoma" w:hAnsi="Tahoma" w:cs="Tahoma"/>
        </w:rPr>
        <w:t>active AAWSBA</w:t>
      </w:r>
      <w:r w:rsidRPr="001C43AC">
        <w:rPr>
          <w:rFonts w:ascii="Tahoma" w:hAnsi="Tahoma" w:cs="Tahoma"/>
        </w:rPr>
        <w:t xml:space="preserve"> members in good standing may record, register or transfer s</w:t>
      </w:r>
      <w:r w:rsidR="00077BCC">
        <w:rPr>
          <w:rFonts w:ascii="Tahoma" w:hAnsi="Tahoma" w:cs="Tahoma"/>
        </w:rPr>
        <w:t>h</w:t>
      </w:r>
      <w:r w:rsidRPr="001C43AC">
        <w:rPr>
          <w:rFonts w:ascii="Tahoma" w:hAnsi="Tahoma" w:cs="Tahoma"/>
        </w:rPr>
        <w:t xml:space="preserve">eep with the </w:t>
      </w:r>
      <w:r w:rsidR="001D36F1" w:rsidRPr="001C43AC">
        <w:rPr>
          <w:rFonts w:ascii="Tahoma" w:hAnsi="Tahoma" w:cs="Tahoma"/>
        </w:rPr>
        <w:t xml:space="preserve">Association.  </w:t>
      </w:r>
    </w:p>
    <w:p w14:paraId="16D888E6" w14:textId="0C08AD09" w:rsidR="001D36F1" w:rsidRPr="001C43AC" w:rsidRDefault="001D36F1" w:rsidP="0010353F">
      <w:pPr>
        <w:tabs>
          <w:tab w:val="left" w:pos="2415"/>
        </w:tabs>
        <w:rPr>
          <w:rFonts w:ascii="Tahoma" w:hAnsi="Tahoma" w:cs="Tahoma"/>
        </w:rPr>
      </w:pPr>
    </w:p>
    <w:p w14:paraId="3A9EF415" w14:textId="7F06A4F7" w:rsidR="0096019A" w:rsidRPr="001C43AC" w:rsidRDefault="0096019A" w:rsidP="0010353F">
      <w:pPr>
        <w:tabs>
          <w:tab w:val="left" w:pos="2415"/>
        </w:tabs>
        <w:rPr>
          <w:rFonts w:ascii="Tahoma" w:hAnsi="Tahoma" w:cs="Tahoma"/>
        </w:rPr>
      </w:pPr>
    </w:p>
    <w:tbl>
      <w:tblPr>
        <w:tblStyle w:val="TableGrid"/>
        <w:tblW w:w="0" w:type="auto"/>
        <w:tblLook w:val="04A0" w:firstRow="1" w:lastRow="0" w:firstColumn="1" w:lastColumn="0" w:noHBand="0" w:noVBand="1"/>
      </w:tblPr>
      <w:tblGrid>
        <w:gridCol w:w="1795"/>
        <w:gridCol w:w="2250"/>
        <w:gridCol w:w="2880"/>
        <w:gridCol w:w="3865"/>
      </w:tblGrid>
      <w:tr w:rsidR="000B5947" w:rsidRPr="001C43AC" w14:paraId="78785CF1" w14:textId="77777777" w:rsidTr="001E18DF">
        <w:trPr>
          <w:trHeight w:val="1025"/>
        </w:trPr>
        <w:tc>
          <w:tcPr>
            <w:tcW w:w="1795" w:type="dxa"/>
          </w:tcPr>
          <w:p w14:paraId="0571C984" w14:textId="794863D8" w:rsidR="000B5947" w:rsidRPr="001C43AC" w:rsidRDefault="000B5947" w:rsidP="0010353F">
            <w:pPr>
              <w:tabs>
                <w:tab w:val="left" w:pos="2415"/>
              </w:tabs>
              <w:rPr>
                <w:rFonts w:ascii="Tahoma" w:hAnsi="Tahoma" w:cs="Tahoma"/>
              </w:rPr>
            </w:pPr>
            <w:r w:rsidRPr="001C43AC">
              <w:rPr>
                <w:rFonts w:ascii="Tahoma" w:hAnsi="Tahoma" w:cs="Tahoma"/>
              </w:rPr>
              <w:t xml:space="preserve">Date:  </w:t>
            </w:r>
          </w:p>
        </w:tc>
        <w:tc>
          <w:tcPr>
            <w:tcW w:w="2250" w:type="dxa"/>
          </w:tcPr>
          <w:p w14:paraId="794C6D8B" w14:textId="4FFAB390" w:rsidR="000B5947" w:rsidRPr="001C43AC" w:rsidRDefault="000B5947" w:rsidP="0010353F">
            <w:pPr>
              <w:tabs>
                <w:tab w:val="left" w:pos="2415"/>
              </w:tabs>
              <w:rPr>
                <w:rFonts w:ascii="Tahoma" w:hAnsi="Tahoma" w:cs="Tahoma"/>
              </w:rPr>
            </w:pPr>
            <w:r w:rsidRPr="001C43AC">
              <w:rPr>
                <w:rFonts w:ascii="Tahoma" w:hAnsi="Tahoma" w:cs="Tahoma"/>
              </w:rPr>
              <w:t>Payment:  Check #</w:t>
            </w:r>
          </w:p>
        </w:tc>
        <w:tc>
          <w:tcPr>
            <w:tcW w:w="2880" w:type="dxa"/>
            <w:vAlign w:val="center"/>
          </w:tcPr>
          <w:p w14:paraId="00B9C410" w14:textId="77777777" w:rsidR="000B5947" w:rsidRDefault="000B5947" w:rsidP="000B5947">
            <w:pPr>
              <w:tabs>
                <w:tab w:val="left" w:pos="2415"/>
              </w:tabs>
              <w:jc w:val="right"/>
              <w:rPr>
                <w:rFonts w:ascii="Tahoma" w:hAnsi="Tahoma" w:cs="Tahoma"/>
              </w:rPr>
            </w:pPr>
            <w:r>
              <w:rPr>
                <w:rFonts w:ascii="Tahoma" w:hAnsi="Tahoma" w:cs="Tahoma"/>
              </w:rPr>
              <w:t>New Member:  _____</w:t>
            </w:r>
          </w:p>
          <w:p w14:paraId="2254507D" w14:textId="77777777" w:rsidR="000B5947" w:rsidRDefault="000B5947" w:rsidP="000B5947">
            <w:pPr>
              <w:tabs>
                <w:tab w:val="left" w:pos="2415"/>
              </w:tabs>
              <w:jc w:val="right"/>
              <w:rPr>
                <w:rFonts w:ascii="Tahoma" w:hAnsi="Tahoma" w:cs="Tahoma"/>
              </w:rPr>
            </w:pPr>
          </w:p>
          <w:p w14:paraId="344653DA" w14:textId="27307248" w:rsidR="000B5947" w:rsidRPr="001C43AC" w:rsidRDefault="000B5947" w:rsidP="000B5947">
            <w:pPr>
              <w:tabs>
                <w:tab w:val="left" w:pos="2415"/>
              </w:tabs>
              <w:jc w:val="right"/>
              <w:rPr>
                <w:rFonts w:ascii="Tahoma" w:hAnsi="Tahoma" w:cs="Tahoma"/>
              </w:rPr>
            </w:pPr>
            <w:r>
              <w:rPr>
                <w:rFonts w:ascii="Tahoma" w:hAnsi="Tahoma" w:cs="Tahoma"/>
              </w:rPr>
              <w:t>Current Member:  _____</w:t>
            </w:r>
          </w:p>
        </w:tc>
        <w:tc>
          <w:tcPr>
            <w:tcW w:w="3865" w:type="dxa"/>
            <w:vAlign w:val="center"/>
          </w:tcPr>
          <w:p w14:paraId="4C546B90" w14:textId="4425432F" w:rsidR="000B5947" w:rsidRDefault="000B5947" w:rsidP="00E82215">
            <w:pPr>
              <w:tabs>
                <w:tab w:val="left" w:pos="2415"/>
              </w:tabs>
              <w:rPr>
                <w:rFonts w:ascii="Tahoma" w:hAnsi="Tahoma" w:cs="Tahoma"/>
              </w:rPr>
            </w:pPr>
            <w:r w:rsidRPr="001C43AC">
              <w:rPr>
                <w:rFonts w:ascii="Tahoma" w:hAnsi="Tahoma" w:cs="Tahoma"/>
              </w:rPr>
              <w:t>*Membership #:  _______________</w:t>
            </w:r>
          </w:p>
          <w:p w14:paraId="04136E3A" w14:textId="0ECF9359" w:rsidR="000B5947" w:rsidRPr="001C43AC" w:rsidRDefault="000B5947" w:rsidP="00E82215">
            <w:pPr>
              <w:tabs>
                <w:tab w:val="left" w:pos="2415"/>
              </w:tabs>
              <w:rPr>
                <w:rFonts w:ascii="Tahoma" w:hAnsi="Tahoma" w:cs="Tahoma"/>
              </w:rPr>
            </w:pPr>
            <w:r w:rsidRPr="001C43AC">
              <w:rPr>
                <w:rFonts w:ascii="Tahoma" w:hAnsi="Tahoma" w:cs="Tahoma"/>
              </w:rPr>
              <w:t>*</w:t>
            </w:r>
            <w:r w:rsidRPr="001C43AC">
              <w:rPr>
                <w:rFonts w:ascii="Tahoma" w:hAnsi="Tahoma" w:cs="Tahoma"/>
                <w:i/>
                <w:iCs/>
                <w:sz w:val="18"/>
                <w:szCs w:val="18"/>
              </w:rPr>
              <w:t>Assigned by Office for new members</w:t>
            </w:r>
          </w:p>
        </w:tc>
      </w:tr>
      <w:tr w:rsidR="00E82215" w:rsidRPr="001C43AC" w14:paraId="468E86F1" w14:textId="77777777" w:rsidTr="00E82215">
        <w:trPr>
          <w:trHeight w:val="800"/>
        </w:trPr>
        <w:tc>
          <w:tcPr>
            <w:tcW w:w="10790" w:type="dxa"/>
            <w:gridSpan w:val="4"/>
            <w:vAlign w:val="bottom"/>
          </w:tcPr>
          <w:p w14:paraId="1B624569" w14:textId="6F900EC4" w:rsidR="00E82215" w:rsidRPr="00E82215" w:rsidRDefault="00E82215" w:rsidP="00E82215">
            <w:pPr>
              <w:tabs>
                <w:tab w:val="left" w:pos="2415"/>
              </w:tabs>
              <w:rPr>
                <w:rFonts w:ascii="Tahoma" w:hAnsi="Tahoma" w:cs="Tahoma"/>
              </w:rPr>
            </w:pPr>
            <w:r w:rsidRPr="00E82215">
              <w:rPr>
                <w:rFonts w:ascii="Tahoma" w:hAnsi="Tahoma" w:cs="Tahoma"/>
              </w:rPr>
              <w:t>**Farm Prefix:  _________________</w:t>
            </w:r>
            <w:proofErr w:type="gramStart"/>
            <w:r w:rsidRPr="00E82215">
              <w:rPr>
                <w:rFonts w:ascii="Tahoma" w:hAnsi="Tahoma" w:cs="Tahoma"/>
              </w:rPr>
              <w:t>_</w:t>
            </w:r>
            <w:r>
              <w:rPr>
                <w:rFonts w:ascii="Tahoma" w:hAnsi="Tahoma" w:cs="Tahoma"/>
              </w:rPr>
              <w:t xml:space="preserve">  First</w:t>
            </w:r>
            <w:proofErr w:type="gramEnd"/>
            <w:r>
              <w:rPr>
                <w:rFonts w:ascii="Tahoma" w:hAnsi="Tahoma" w:cs="Tahoma"/>
              </w:rPr>
              <w:t xml:space="preserve"> Choice:  _______________ Second Choice:  _______________</w:t>
            </w:r>
          </w:p>
          <w:p w14:paraId="07078539" w14:textId="240D8B56" w:rsidR="00E82215" w:rsidRDefault="00E82215" w:rsidP="0010353F">
            <w:pPr>
              <w:tabs>
                <w:tab w:val="left" w:pos="2415"/>
              </w:tabs>
              <w:rPr>
                <w:rFonts w:ascii="Tahoma" w:hAnsi="Tahoma" w:cs="Tahoma"/>
              </w:rPr>
            </w:pPr>
            <w:r w:rsidRPr="00E82215">
              <w:rPr>
                <w:rFonts w:ascii="Tahoma" w:hAnsi="Tahoma" w:cs="Tahoma"/>
              </w:rPr>
              <w:t>**</w:t>
            </w:r>
            <w:r w:rsidRPr="00E82215">
              <w:rPr>
                <w:rFonts w:ascii="Tahoma" w:hAnsi="Tahoma" w:cs="Tahoma"/>
                <w:i/>
                <w:iCs/>
                <w:sz w:val="18"/>
                <w:szCs w:val="18"/>
              </w:rPr>
              <w:t>Three-digit identifier unique to each farm, may be initials or abbreviation of farm name.  Assigned by Office for new members.</w:t>
            </w:r>
            <w:r w:rsidRPr="00E82215">
              <w:rPr>
                <w:rFonts w:ascii="Tahoma" w:hAnsi="Tahoma" w:cs="Tahoma"/>
              </w:rPr>
              <w:t xml:space="preserve">  </w:t>
            </w:r>
          </w:p>
        </w:tc>
      </w:tr>
      <w:bookmarkEnd w:id="0"/>
    </w:tbl>
    <w:p w14:paraId="3CF381AE" w14:textId="0DDBBAC2" w:rsidR="0096019A" w:rsidRPr="001C43AC" w:rsidRDefault="0096019A" w:rsidP="0010353F">
      <w:pPr>
        <w:tabs>
          <w:tab w:val="left" w:pos="2415"/>
        </w:tabs>
        <w:rPr>
          <w:rFonts w:ascii="Tahoma" w:hAnsi="Tahoma" w:cs="Tahoma"/>
        </w:rPr>
      </w:pPr>
    </w:p>
    <w:p w14:paraId="171E23C5" w14:textId="7A4EEF5D" w:rsidR="0096019A" w:rsidRPr="001C43AC" w:rsidRDefault="0096019A" w:rsidP="0010353F">
      <w:pPr>
        <w:tabs>
          <w:tab w:val="left" w:pos="2415"/>
        </w:tabs>
        <w:rPr>
          <w:rFonts w:ascii="Tahoma" w:hAnsi="Tahoma" w:cs="Tahoma"/>
        </w:rPr>
      </w:pPr>
    </w:p>
    <w:p w14:paraId="4141C8D5" w14:textId="4D66B19F" w:rsidR="0096019A" w:rsidRPr="001C43AC" w:rsidRDefault="009966E4" w:rsidP="0010353F">
      <w:pPr>
        <w:tabs>
          <w:tab w:val="left" w:pos="2415"/>
        </w:tabs>
        <w:rPr>
          <w:rFonts w:ascii="Tahoma" w:hAnsi="Tahoma" w:cs="Tahoma"/>
        </w:rPr>
      </w:pPr>
      <w:r w:rsidRPr="001C43AC">
        <w:rPr>
          <w:rFonts w:ascii="Tahoma" w:hAnsi="Tahoma" w:cs="Tahoma"/>
        </w:rPr>
        <w:t>Name:  _____________________________________</w:t>
      </w:r>
      <w:proofErr w:type="gramStart"/>
      <w:r w:rsidRPr="001C43AC">
        <w:rPr>
          <w:rFonts w:ascii="Tahoma" w:hAnsi="Tahoma" w:cs="Tahoma"/>
        </w:rPr>
        <w:t>_  Farm</w:t>
      </w:r>
      <w:proofErr w:type="gramEnd"/>
      <w:r w:rsidRPr="001C43AC">
        <w:rPr>
          <w:rFonts w:ascii="Tahoma" w:hAnsi="Tahoma" w:cs="Tahoma"/>
        </w:rPr>
        <w:t xml:space="preserve"> Name:  __________</w:t>
      </w:r>
      <w:r w:rsidR="00077BCC">
        <w:rPr>
          <w:rFonts w:ascii="Tahoma" w:hAnsi="Tahoma" w:cs="Tahoma"/>
        </w:rPr>
        <w:t>_______</w:t>
      </w:r>
      <w:r w:rsidRPr="001C43AC">
        <w:rPr>
          <w:rFonts w:ascii="Tahoma" w:hAnsi="Tahoma" w:cs="Tahoma"/>
        </w:rPr>
        <w:t>________________</w:t>
      </w:r>
    </w:p>
    <w:p w14:paraId="3B8B12CD" w14:textId="7D135A4B" w:rsidR="009966E4" w:rsidRPr="001C43AC" w:rsidRDefault="009966E4" w:rsidP="0010353F">
      <w:pPr>
        <w:tabs>
          <w:tab w:val="left" w:pos="2415"/>
        </w:tabs>
        <w:rPr>
          <w:rFonts w:ascii="Tahoma" w:hAnsi="Tahoma" w:cs="Tahoma"/>
        </w:rPr>
      </w:pPr>
    </w:p>
    <w:p w14:paraId="13D05FE7" w14:textId="4C3D4D58" w:rsidR="004A572A" w:rsidRDefault="009966E4" w:rsidP="0010353F">
      <w:pPr>
        <w:tabs>
          <w:tab w:val="left" w:pos="2415"/>
        </w:tabs>
        <w:rPr>
          <w:rFonts w:ascii="Tahoma" w:hAnsi="Tahoma" w:cs="Tahoma"/>
        </w:rPr>
      </w:pPr>
      <w:r w:rsidRPr="001C43AC">
        <w:rPr>
          <w:rFonts w:ascii="Tahoma" w:hAnsi="Tahoma" w:cs="Tahoma"/>
        </w:rPr>
        <w:t>Address:  ___________</w:t>
      </w:r>
      <w:r w:rsidR="004A572A">
        <w:rPr>
          <w:rFonts w:ascii="Tahoma" w:hAnsi="Tahoma" w:cs="Tahoma"/>
        </w:rPr>
        <w:t>_____________________________________________________</w:t>
      </w:r>
      <w:r w:rsidRPr="001C43AC">
        <w:rPr>
          <w:rFonts w:ascii="Tahoma" w:hAnsi="Tahoma" w:cs="Tahoma"/>
        </w:rPr>
        <w:t xml:space="preserve">_________________  </w:t>
      </w:r>
    </w:p>
    <w:p w14:paraId="495D3DDA" w14:textId="77777777" w:rsidR="004A572A" w:rsidRDefault="004A572A" w:rsidP="0010353F">
      <w:pPr>
        <w:tabs>
          <w:tab w:val="left" w:pos="2415"/>
        </w:tabs>
        <w:rPr>
          <w:rFonts w:ascii="Tahoma" w:hAnsi="Tahoma" w:cs="Tahoma"/>
        </w:rPr>
      </w:pPr>
    </w:p>
    <w:p w14:paraId="6A7BF930" w14:textId="03DF93E9" w:rsidR="009966E4" w:rsidRPr="001C43AC" w:rsidRDefault="009966E4" w:rsidP="0010353F">
      <w:pPr>
        <w:tabs>
          <w:tab w:val="left" w:pos="2415"/>
        </w:tabs>
        <w:rPr>
          <w:rFonts w:ascii="Tahoma" w:hAnsi="Tahoma" w:cs="Tahoma"/>
        </w:rPr>
      </w:pPr>
      <w:r w:rsidRPr="001C43AC">
        <w:rPr>
          <w:rFonts w:ascii="Tahoma" w:hAnsi="Tahoma" w:cs="Tahoma"/>
        </w:rPr>
        <w:t>City:  _____</w:t>
      </w:r>
      <w:r w:rsidR="004A572A">
        <w:rPr>
          <w:rFonts w:ascii="Tahoma" w:hAnsi="Tahoma" w:cs="Tahoma"/>
        </w:rPr>
        <w:t>____________________</w:t>
      </w:r>
      <w:r w:rsidRPr="001C43AC">
        <w:rPr>
          <w:rFonts w:ascii="Tahoma" w:hAnsi="Tahoma" w:cs="Tahoma"/>
        </w:rPr>
        <w:t>__</w:t>
      </w:r>
      <w:r w:rsidR="004A572A">
        <w:rPr>
          <w:rFonts w:ascii="Tahoma" w:hAnsi="Tahoma" w:cs="Tahoma"/>
        </w:rPr>
        <w:t>____________</w:t>
      </w:r>
      <w:r w:rsidRPr="001C43AC">
        <w:rPr>
          <w:rFonts w:ascii="Tahoma" w:hAnsi="Tahoma" w:cs="Tahoma"/>
        </w:rPr>
        <w:t>____________</w:t>
      </w:r>
      <w:proofErr w:type="gramStart"/>
      <w:r w:rsidRPr="001C43AC">
        <w:rPr>
          <w:rFonts w:ascii="Tahoma" w:hAnsi="Tahoma" w:cs="Tahoma"/>
        </w:rPr>
        <w:t>_  State</w:t>
      </w:r>
      <w:proofErr w:type="gramEnd"/>
      <w:r w:rsidRPr="001C43AC">
        <w:rPr>
          <w:rFonts w:ascii="Tahoma" w:hAnsi="Tahoma" w:cs="Tahoma"/>
        </w:rPr>
        <w:t>:  __</w:t>
      </w:r>
      <w:r w:rsidR="004A572A">
        <w:rPr>
          <w:rFonts w:ascii="Tahoma" w:hAnsi="Tahoma" w:cs="Tahoma"/>
        </w:rPr>
        <w:t>_____</w:t>
      </w:r>
      <w:r w:rsidRPr="001C43AC">
        <w:rPr>
          <w:rFonts w:ascii="Tahoma" w:hAnsi="Tahoma" w:cs="Tahoma"/>
        </w:rPr>
        <w:t>___  Zip:  __________</w:t>
      </w:r>
    </w:p>
    <w:p w14:paraId="605707AE" w14:textId="05CE7C1A" w:rsidR="009966E4" w:rsidRPr="001C43AC" w:rsidRDefault="009966E4" w:rsidP="0010353F">
      <w:pPr>
        <w:tabs>
          <w:tab w:val="left" w:pos="2415"/>
        </w:tabs>
        <w:rPr>
          <w:rFonts w:ascii="Tahoma" w:hAnsi="Tahoma" w:cs="Tahoma"/>
        </w:rPr>
      </w:pPr>
    </w:p>
    <w:p w14:paraId="5D7B9569" w14:textId="65AAD684" w:rsidR="009966E4" w:rsidRPr="001C43AC" w:rsidRDefault="009966E4" w:rsidP="0010353F">
      <w:pPr>
        <w:tabs>
          <w:tab w:val="left" w:pos="2415"/>
        </w:tabs>
        <w:rPr>
          <w:rFonts w:ascii="Tahoma" w:hAnsi="Tahoma" w:cs="Tahoma"/>
        </w:rPr>
      </w:pPr>
      <w:r w:rsidRPr="001C43AC">
        <w:rPr>
          <w:rFonts w:ascii="Tahoma" w:hAnsi="Tahoma" w:cs="Tahoma"/>
        </w:rPr>
        <w:t>Email:  _________________________________</w:t>
      </w:r>
      <w:proofErr w:type="gramStart"/>
      <w:r w:rsidRPr="001C43AC">
        <w:rPr>
          <w:rFonts w:ascii="Tahoma" w:hAnsi="Tahoma" w:cs="Tahoma"/>
        </w:rPr>
        <w:t>_  Website</w:t>
      </w:r>
      <w:proofErr w:type="gramEnd"/>
      <w:r w:rsidRPr="001C43AC">
        <w:rPr>
          <w:rFonts w:ascii="Tahoma" w:hAnsi="Tahoma" w:cs="Tahoma"/>
        </w:rPr>
        <w:t>:  ________________________________________</w:t>
      </w:r>
    </w:p>
    <w:p w14:paraId="0DD792FD" w14:textId="222EA0DF" w:rsidR="009966E4" w:rsidRPr="001C43AC" w:rsidRDefault="009966E4" w:rsidP="0010353F">
      <w:pPr>
        <w:tabs>
          <w:tab w:val="left" w:pos="2415"/>
        </w:tabs>
        <w:rPr>
          <w:rFonts w:ascii="Tahoma" w:hAnsi="Tahoma" w:cs="Tahoma"/>
        </w:rPr>
      </w:pPr>
    </w:p>
    <w:p w14:paraId="08F1706D" w14:textId="41C92800" w:rsidR="009F48E8" w:rsidRPr="001C43AC" w:rsidRDefault="009966E4" w:rsidP="0010353F">
      <w:pPr>
        <w:tabs>
          <w:tab w:val="left" w:pos="2415"/>
        </w:tabs>
        <w:rPr>
          <w:rFonts w:ascii="Tahoma" w:hAnsi="Tahoma" w:cs="Tahoma"/>
        </w:rPr>
      </w:pPr>
      <w:r w:rsidRPr="001C43AC">
        <w:rPr>
          <w:rFonts w:ascii="Tahoma" w:hAnsi="Tahoma" w:cs="Tahoma"/>
        </w:rPr>
        <w:t xml:space="preserve">Phone:  </w:t>
      </w:r>
      <w:r w:rsidR="009F48E8" w:rsidRPr="001C43AC">
        <w:rPr>
          <w:rFonts w:ascii="Tahoma" w:hAnsi="Tahoma" w:cs="Tahoma"/>
        </w:rPr>
        <w:t>_________________________________</w:t>
      </w:r>
    </w:p>
    <w:p w14:paraId="1A6C317B" w14:textId="43B2F9E0" w:rsidR="009F48E8" w:rsidRPr="001C43AC" w:rsidRDefault="009F48E8" w:rsidP="0010353F">
      <w:pPr>
        <w:tabs>
          <w:tab w:val="left" w:pos="2415"/>
        </w:tabs>
        <w:rPr>
          <w:rFonts w:ascii="Tahoma" w:hAnsi="Tahoma" w:cs="Tahoma"/>
        </w:rPr>
      </w:pPr>
    </w:p>
    <w:p w14:paraId="528A000E" w14:textId="6A2B1CDB" w:rsidR="009F48E8" w:rsidRPr="001C43AC" w:rsidRDefault="009F48E8" w:rsidP="000B5947">
      <w:pPr>
        <w:tabs>
          <w:tab w:val="left" w:pos="2415"/>
        </w:tabs>
        <w:rPr>
          <w:rFonts w:ascii="Tahoma" w:hAnsi="Tahoma" w:cs="Tahoma"/>
        </w:rPr>
      </w:pPr>
      <w:r w:rsidRPr="00077BCC">
        <w:rPr>
          <w:rFonts w:ascii="Tahoma" w:hAnsi="Tahoma" w:cs="Tahoma"/>
          <w:b/>
          <w:bCs/>
        </w:rPr>
        <w:t>Make Checks Payable to:</w:t>
      </w:r>
      <w:r w:rsidRPr="001C43AC">
        <w:rPr>
          <w:rFonts w:ascii="Tahoma" w:hAnsi="Tahoma" w:cs="Tahoma"/>
        </w:rPr>
        <w:t xml:space="preserve">  AAWSBA or American Australian White Sheep Breeders</w:t>
      </w:r>
      <w:r w:rsidR="00EE54C4">
        <w:rPr>
          <w:rFonts w:ascii="Tahoma" w:hAnsi="Tahoma" w:cs="Tahoma"/>
        </w:rPr>
        <w:t xml:space="preserve"> </w:t>
      </w:r>
      <w:r w:rsidRPr="001C43AC">
        <w:rPr>
          <w:rFonts w:ascii="Tahoma" w:hAnsi="Tahoma" w:cs="Tahoma"/>
        </w:rPr>
        <w:t>Association</w:t>
      </w:r>
    </w:p>
    <w:p w14:paraId="1602C1C8" w14:textId="61CDDE2E" w:rsidR="009C615E" w:rsidRDefault="009F48E8" w:rsidP="00651807">
      <w:pPr>
        <w:tabs>
          <w:tab w:val="left" w:pos="2415"/>
        </w:tabs>
        <w:rPr>
          <w:rFonts w:ascii="Tahoma" w:hAnsi="Tahoma" w:cs="Tahoma"/>
        </w:rPr>
      </w:pPr>
      <w:r w:rsidRPr="00077BCC">
        <w:rPr>
          <w:rFonts w:ascii="Tahoma" w:hAnsi="Tahoma" w:cs="Tahoma"/>
          <w:b/>
          <w:bCs/>
        </w:rPr>
        <w:t>Mail to:</w:t>
      </w:r>
      <w:r w:rsidRPr="001C43AC">
        <w:rPr>
          <w:rFonts w:ascii="Tahoma" w:hAnsi="Tahoma" w:cs="Tahoma"/>
        </w:rPr>
        <w:t xml:space="preserve">   AAWSBA, </w:t>
      </w:r>
      <w:r w:rsidR="00651807">
        <w:rPr>
          <w:rFonts w:ascii="Tahoma" w:hAnsi="Tahoma" w:cs="Tahoma"/>
        </w:rPr>
        <w:t xml:space="preserve">6600 Little Willow Rd, Payette, Idaho 83661; </w:t>
      </w:r>
      <w:hyperlink r:id="rId11" w:history="1">
        <w:r w:rsidR="00651807" w:rsidRPr="00F1117C">
          <w:rPr>
            <w:rStyle w:val="Hyperlink"/>
            <w:rFonts w:ascii="Tahoma" w:hAnsi="Tahoma" w:cs="Tahoma"/>
          </w:rPr>
          <w:t>info@aawsba.com</w:t>
        </w:r>
      </w:hyperlink>
      <w:r w:rsidR="00651807">
        <w:rPr>
          <w:rFonts w:ascii="Tahoma" w:hAnsi="Tahoma" w:cs="Tahoma"/>
        </w:rPr>
        <w:t>, 208-739-5104</w:t>
      </w:r>
    </w:p>
    <w:p w14:paraId="02173CF5" w14:textId="4AA0CDC4" w:rsidR="00CF73E2" w:rsidRDefault="00CF73E2" w:rsidP="0010353F">
      <w:pPr>
        <w:tabs>
          <w:tab w:val="left" w:pos="2415"/>
        </w:tabs>
        <w:rPr>
          <w:rFonts w:ascii="Tahoma" w:hAnsi="Tahoma" w:cs="Tahoma"/>
        </w:rPr>
      </w:pPr>
      <w:r>
        <w:rPr>
          <w:rFonts w:ascii="Tahoma" w:hAnsi="Tahoma" w:cs="Tahoma"/>
        </w:rPr>
        <w:tab/>
      </w:r>
      <w:r>
        <w:rPr>
          <w:rFonts w:ascii="Tahoma" w:hAnsi="Tahoma" w:cs="Tahoma"/>
        </w:rPr>
        <w:tab/>
        <w:t xml:space="preserve"> </w:t>
      </w:r>
    </w:p>
    <w:tbl>
      <w:tblPr>
        <w:tblStyle w:val="TableGrid"/>
        <w:tblW w:w="0" w:type="auto"/>
        <w:tblLook w:val="04A0" w:firstRow="1" w:lastRow="0" w:firstColumn="1" w:lastColumn="0" w:noHBand="0" w:noVBand="1"/>
      </w:tblPr>
      <w:tblGrid>
        <w:gridCol w:w="1975"/>
        <w:gridCol w:w="8815"/>
      </w:tblGrid>
      <w:tr w:rsidR="00CF73E2" w14:paraId="4D46DA19" w14:textId="77777777" w:rsidTr="009C615E">
        <w:trPr>
          <w:trHeight w:val="683"/>
        </w:trPr>
        <w:tc>
          <w:tcPr>
            <w:tcW w:w="1975" w:type="dxa"/>
            <w:vAlign w:val="center"/>
          </w:tcPr>
          <w:p w14:paraId="408B8315" w14:textId="5C55B766" w:rsidR="00CF73E2" w:rsidRPr="004C046F" w:rsidRDefault="00EE54C4" w:rsidP="009C615E">
            <w:pPr>
              <w:tabs>
                <w:tab w:val="left" w:pos="2415"/>
              </w:tabs>
              <w:jc w:val="center"/>
              <w:rPr>
                <w:rFonts w:ascii="Tahoma" w:hAnsi="Tahoma" w:cs="Tahoma"/>
                <w:sz w:val="18"/>
                <w:szCs w:val="18"/>
              </w:rPr>
            </w:pPr>
            <w:r>
              <w:rPr>
                <w:rFonts w:ascii="Tahoma" w:hAnsi="Tahoma" w:cs="Tahoma"/>
                <w:sz w:val="18"/>
                <w:szCs w:val="18"/>
              </w:rPr>
              <w:t>AAWSBA qu</w:t>
            </w:r>
            <w:r w:rsidR="00CF73E2" w:rsidRPr="004C046F">
              <w:rPr>
                <w:rFonts w:ascii="Tahoma" w:hAnsi="Tahoma" w:cs="Tahoma"/>
                <w:sz w:val="18"/>
                <w:szCs w:val="18"/>
              </w:rPr>
              <w:t>estions or concerns contact:</w:t>
            </w:r>
          </w:p>
        </w:tc>
        <w:tc>
          <w:tcPr>
            <w:tcW w:w="8815" w:type="dxa"/>
          </w:tcPr>
          <w:p w14:paraId="32F9F1EF" w14:textId="76DC5328" w:rsidR="00CF73E2" w:rsidRDefault="004C046F" w:rsidP="0010353F">
            <w:pPr>
              <w:tabs>
                <w:tab w:val="left" w:pos="2415"/>
              </w:tabs>
              <w:rPr>
                <w:rFonts w:ascii="Tahoma" w:hAnsi="Tahoma" w:cs="Tahoma"/>
                <w:sz w:val="18"/>
                <w:szCs w:val="18"/>
              </w:rPr>
            </w:pPr>
            <w:r w:rsidRPr="004C046F">
              <w:rPr>
                <w:rFonts w:ascii="Tahoma" w:hAnsi="Tahoma" w:cs="Tahoma"/>
                <w:sz w:val="18"/>
                <w:szCs w:val="18"/>
              </w:rPr>
              <w:t xml:space="preserve">Luke Jones, 217-490-3236, </w:t>
            </w:r>
            <w:hyperlink r:id="rId12" w:history="1">
              <w:r w:rsidRPr="004C046F">
                <w:rPr>
                  <w:rStyle w:val="Hyperlink"/>
                  <w:rFonts w:ascii="Tahoma" w:hAnsi="Tahoma" w:cs="Tahoma"/>
                  <w:sz w:val="18"/>
                  <w:szCs w:val="18"/>
                </w:rPr>
                <w:t>luke.jones07@hotmail.com</w:t>
              </w:r>
            </w:hyperlink>
            <w:r w:rsidRPr="004C046F">
              <w:rPr>
                <w:rFonts w:ascii="Tahoma" w:hAnsi="Tahoma" w:cs="Tahoma"/>
                <w:sz w:val="18"/>
                <w:szCs w:val="18"/>
              </w:rPr>
              <w:t>, President</w:t>
            </w:r>
            <w:r w:rsidR="009C615E">
              <w:rPr>
                <w:rFonts w:ascii="Tahoma" w:hAnsi="Tahoma" w:cs="Tahoma"/>
                <w:sz w:val="18"/>
                <w:szCs w:val="18"/>
              </w:rPr>
              <w:t>;</w:t>
            </w:r>
          </w:p>
          <w:p w14:paraId="7FBD1026" w14:textId="127EA51F" w:rsidR="001323C2" w:rsidRDefault="001323C2" w:rsidP="0010353F">
            <w:pPr>
              <w:tabs>
                <w:tab w:val="left" w:pos="2415"/>
              </w:tabs>
              <w:rPr>
                <w:rFonts w:ascii="Tahoma" w:hAnsi="Tahoma" w:cs="Tahoma"/>
                <w:sz w:val="18"/>
                <w:szCs w:val="18"/>
              </w:rPr>
            </w:pPr>
            <w:r>
              <w:rPr>
                <w:rFonts w:ascii="Tahoma" w:hAnsi="Tahoma" w:cs="Tahoma"/>
                <w:sz w:val="18"/>
                <w:szCs w:val="18"/>
              </w:rPr>
              <w:t xml:space="preserve">David Krider, </w:t>
            </w:r>
            <w:r w:rsidR="009C615E">
              <w:rPr>
                <w:rFonts w:ascii="Tahoma" w:hAnsi="Tahoma" w:cs="Tahoma"/>
                <w:sz w:val="18"/>
                <w:szCs w:val="18"/>
              </w:rPr>
              <w:t xml:space="preserve">417-254-0901, </w:t>
            </w:r>
            <w:hyperlink r:id="rId13" w:history="1">
              <w:r w:rsidR="009C615E" w:rsidRPr="003A0349">
                <w:rPr>
                  <w:rStyle w:val="Hyperlink"/>
                  <w:rFonts w:ascii="Tahoma" w:hAnsi="Tahoma" w:cs="Tahoma"/>
                  <w:sz w:val="18"/>
                  <w:szCs w:val="18"/>
                </w:rPr>
                <w:t>kriderdavid@gmail.com</w:t>
              </w:r>
            </w:hyperlink>
            <w:r w:rsidR="009C615E">
              <w:rPr>
                <w:rFonts w:ascii="Tahoma" w:hAnsi="Tahoma" w:cs="Tahoma"/>
                <w:sz w:val="18"/>
                <w:szCs w:val="18"/>
              </w:rPr>
              <w:t xml:space="preserve">, Vice </w:t>
            </w:r>
            <w:r w:rsidR="00C51E0E">
              <w:rPr>
                <w:rFonts w:ascii="Tahoma" w:hAnsi="Tahoma" w:cs="Tahoma"/>
                <w:sz w:val="18"/>
                <w:szCs w:val="18"/>
              </w:rPr>
              <w:t>President</w:t>
            </w:r>
            <w:r w:rsidR="009C615E">
              <w:rPr>
                <w:rFonts w:ascii="Tahoma" w:hAnsi="Tahoma" w:cs="Tahoma"/>
                <w:sz w:val="18"/>
                <w:szCs w:val="18"/>
              </w:rPr>
              <w:t xml:space="preserve">; </w:t>
            </w:r>
          </w:p>
          <w:p w14:paraId="5E67C03D" w14:textId="0E9FDF26" w:rsidR="004C046F" w:rsidRPr="004C046F" w:rsidRDefault="004C046F" w:rsidP="004C046F">
            <w:pPr>
              <w:tabs>
                <w:tab w:val="left" w:pos="2415"/>
              </w:tabs>
              <w:rPr>
                <w:rFonts w:ascii="Tahoma" w:hAnsi="Tahoma" w:cs="Tahoma"/>
                <w:sz w:val="18"/>
                <w:szCs w:val="18"/>
              </w:rPr>
            </w:pPr>
            <w:r w:rsidRPr="004C046F">
              <w:rPr>
                <w:rFonts w:ascii="Tahoma" w:hAnsi="Tahoma" w:cs="Tahoma"/>
                <w:sz w:val="18"/>
                <w:szCs w:val="18"/>
              </w:rPr>
              <w:t xml:space="preserve">Sonia Craig, </w:t>
            </w:r>
            <w:hyperlink r:id="rId14" w:history="1">
              <w:r w:rsidRPr="004C046F">
                <w:rPr>
                  <w:rStyle w:val="Hyperlink"/>
                  <w:rFonts w:ascii="Tahoma" w:hAnsi="Tahoma" w:cs="Tahoma"/>
                  <w:sz w:val="18"/>
                  <w:szCs w:val="18"/>
                </w:rPr>
                <w:t>caprae2001@gmail.com</w:t>
              </w:r>
            </w:hyperlink>
            <w:r w:rsidRPr="004C046F">
              <w:rPr>
                <w:rFonts w:ascii="Tahoma" w:hAnsi="Tahoma" w:cs="Tahoma"/>
                <w:sz w:val="18"/>
                <w:szCs w:val="18"/>
              </w:rPr>
              <w:t>, 208-739-5104, Secretary/Treasurer</w:t>
            </w:r>
          </w:p>
        </w:tc>
      </w:tr>
    </w:tbl>
    <w:p w14:paraId="4501576B" w14:textId="5D1057DF" w:rsidR="009F48E8" w:rsidRPr="00CF77A1" w:rsidRDefault="009F48E8" w:rsidP="004C046F">
      <w:pPr>
        <w:tabs>
          <w:tab w:val="left" w:pos="2415"/>
        </w:tabs>
        <w:jc w:val="center"/>
        <w:rPr>
          <w:rFonts w:ascii="Tahoma" w:hAnsi="Tahoma" w:cs="Tahoma"/>
          <w:sz w:val="32"/>
          <w:szCs w:val="32"/>
        </w:rPr>
      </w:pPr>
      <w:bookmarkStart w:id="1" w:name="_Hlk141080242"/>
      <w:r w:rsidRPr="00CF77A1">
        <w:rPr>
          <w:rFonts w:ascii="Tahoma" w:hAnsi="Tahoma" w:cs="Tahoma"/>
          <w:sz w:val="32"/>
          <w:szCs w:val="32"/>
        </w:rPr>
        <w:t>General Qualification</w:t>
      </w:r>
      <w:r w:rsidR="001C43AC" w:rsidRPr="00CF77A1">
        <w:rPr>
          <w:rFonts w:ascii="Tahoma" w:hAnsi="Tahoma" w:cs="Tahoma"/>
          <w:sz w:val="32"/>
          <w:szCs w:val="32"/>
        </w:rPr>
        <w:t>s</w:t>
      </w:r>
      <w:r w:rsidRPr="00CF77A1">
        <w:rPr>
          <w:rFonts w:ascii="Tahoma" w:hAnsi="Tahoma" w:cs="Tahoma"/>
          <w:sz w:val="32"/>
          <w:szCs w:val="32"/>
        </w:rPr>
        <w:t xml:space="preserve"> of a Member:</w:t>
      </w:r>
    </w:p>
    <w:p w14:paraId="174F049A" w14:textId="1E5C538D" w:rsidR="00445FFE" w:rsidRDefault="009F48E8" w:rsidP="0010353F">
      <w:pPr>
        <w:tabs>
          <w:tab w:val="left" w:pos="2415"/>
        </w:tabs>
        <w:rPr>
          <w:rFonts w:ascii="Tahoma" w:hAnsi="Tahoma" w:cs="Tahoma"/>
          <w:sz w:val="20"/>
          <w:szCs w:val="20"/>
        </w:rPr>
      </w:pPr>
      <w:r w:rsidRPr="00077BCC">
        <w:rPr>
          <w:rFonts w:ascii="Tahoma" w:hAnsi="Tahoma" w:cs="Tahoma"/>
          <w:sz w:val="20"/>
          <w:szCs w:val="20"/>
        </w:rPr>
        <w:t xml:space="preserve">Any person, family or corporation interested in the promotion of Australian </w:t>
      </w:r>
      <w:r w:rsidR="00C8622E" w:rsidRPr="00077BCC">
        <w:rPr>
          <w:rFonts w:ascii="Tahoma" w:hAnsi="Tahoma" w:cs="Tahoma"/>
          <w:sz w:val="20"/>
          <w:szCs w:val="20"/>
        </w:rPr>
        <w:t>White</w:t>
      </w:r>
      <w:r w:rsidRPr="00077BCC">
        <w:rPr>
          <w:rFonts w:ascii="Tahoma" w:hAnsi="Tahoma" w:cs="Tahoma"/>
          <w:sz w:val="20"/>
          <w:szCs w:val="20"/>
        </w:rPr>
        <w:t xml:space="preserve"> </w:t>
      </w:r>
      <w:r w:rsidR="001323C2">
        <w:rPr>
          <w:rFonts w:ascii="Tahoma" w:hAnsi="Tahoma" w:cs="Tahoma"/>
          <w:sz w:val="20"/>
          <w:szCs w:val="20"/>
        </w:rPr>
        <w:t>S</w:t>
      </w:r>
      <w:r w:rsidRPr="00077BCC">
        <w:rPr>
          <w:rFonts w:ascii="Tahoma" w:hAnsi="Tahoma" w:cs="Tahoma"/>
          <w:sz w:val="20"/>
          <w:szCs w:val="20"/>
        </w:rPr>
        <w:t>heep</w:t>
      </w:r>
      <w:r w:rsidR="00C8622E" w:rsidRPr="00077BCC">
        <w:rPr>
          <w:rFonts w:ascii="Tahoma" w:hAnsi="Tahoma" w:cs="Tahoma"/>
          <w:sz w:val="20"/>
          <w:szCs w:val="20"/>
        </w:rPr>
        <w:t xml:space="preserve"> are eligible to become a member of the AAWSBA, and as such is entitled to all privileges of full membership except that</w:t>
      </w:r>
      <w:r w:rsidR="00F23CD0" w:rsidRPr="00077BCC">
        <w:rPr>
          <w:rFonts w:ascii="Tahoma" w:hAnsi="Tahoma" w:cs="Tahoma"/>
          <w:sz w:val="20"/>
          <w:szCs w:val="20"/>
        </w:rPr>
        <w:t xml:space="preserve">, in order to be considered eligible for voting, to participate in Association elections, to hold elective office they shall have:  1)  have paid dues for the current year, 2)  have no outstanding financial obligation to the Association more than sixty (60) days past due, 3)  currently own </w:t>
      </w:r>
      <w:r w:rsidR="000B5947">
        <w:rPr>
          <w:rFonts w:ascii="Tahoma" w:hAnsi="Tahoma" w:cs="Tahoma"/>
          <w:sz w:val="20"/>
          <w:szCs w:val="20"/>
        </w:rPr>
        <w:t>or in the process of ow</w:t>
      </w:r>
      <w:r w:rsidR="000C5D7D">
        <w:rPr>
          <w:rFonts w:ascii="Tahoma" w:hAnsi="Tahoma" w:cs="Tahoma"/>
          <w:sz w:val="20"/>
          <w:szCs w:val="20"/>
        </w:rPr>
        <w:t>n</w:t>
      </w:r>
      <w:r w:rsidR="000B5947">
        <w:rPr>
          <w:rFonts w:ascii="Tahoma" w:hAnsi="Tahoma" w:cs="Tahoma"/>
          <w:sz w:val="20"/>
          <w:szCs w:val="20"/>
        </w:rPr>
        <w:t xml:space="preserve">ing </w:t>
      </w:r>
      <w:r w:rsidR="00F23CD0" w:rsidRPr="00077BCC">
        <w:rPr>
          <w:rFonts w:ascii="Tahoma" w:hAnsi="Tahoma" w:cs="Tahoma"/>
          <w:sz w:val="20"/>
          <w:szCs w:val="20"/>
        </w:rPr>
        <w:t xml:space="preserve">Australian White </w:t>
      </w:r>
      <w:r w:rsidR="001323C2">
        <w:rPr>
          <w:rFonts w:ascii="Tahoma" w:hAnsi="Tahoma" w:cs="Tahoma"/>
          <w:sz w:val="20"/>
          <w:szCs w:val="20"/>
        </w:rPr>
        <w:t>S</w:t>
      </w:r>
      <w:r w:rsidR="00F23CD0" w:rsidRPr="00077BCC">
        <w:rPr>
          <w:rFonts w:ascii="Tahoma" w:hAnsi="Tahoma" w:cs="Tahoma"/>
          <w:sz w:val="20"/>
          <w:szCs w:val="20"/>
        </w:rPr>
        <w:t xml:space="preserve">heep, 4) </w:t>
      </w:r>
      <w:r w:rsidR="001C43AC" w:rsidRPr="00077BCC">
        <w:rPr>
          <w:rFonts w:ascii="Tahoma" w:hAnsi="Tahoma" w:cs="Tahoma"/>
          <w:sz w:val="20"/>
          <w:szCs w:val="20"/>
        </w:rPr>
        <w:t>not a member or particip</w:t>
      </w:r>
      <w:r w:rsidR="00077BCC">
        <w:rPr>
          <w:rFonts w:ascii="Tahoma" w:hAnsi="Tahoma" w:cs="Tahoma"/>
          <w:sz w:val="20"/>
          <w:szCs w:val="20"/>
        </w:rPr>
        <w:t>ant</w:t>
      </w:r>
      <w:r w:rsidR="001C43AC" w:rsidRPr="00077BCC">
        <w:rPr>
          <w:rFonts w:ascii="Tahoma" w:hAnsi="Tahoma" w:cs="Tahoma"/>
          <w:sz w:val="20"/>
          <w:szCs w:val="20"/>
        </w:rPr>
        <w:t xml:space="preserve"> in the management of other associations or enterprises so as to be determined by the Board to present a direct conflict of interest with AAWSBA.  Each owner and registrant eligible for voting per the above shall be represented by but one membership whether such owner and registrant be an individual, partnership, corporation, association or other entity.  </w:t>
      </w:r>
    </w:p>
    <w:p w14:paraId="56FE1866" w14:textId="77777777" w:rsidR="009C615E" w:rsidRDefault="009C615E" w:rsidP="0010353F">
      <w:pPr>
        <w:tabs>
          <w:tab w:val="left" w:pos="2415"/>
        </w:tabs>
        <w:rPr>
          <w:rFonts w:ascii="Tahoma" w:hAnsi="Tahoma" w:cs="Tahoma"/>
          <w:sz w:val="20"/>
          <w:szCs w:val="20"/>
        </w:rPr>
      </w:pPr>
    </w:p>
    <w:p w14:paraId="64AD3B07" w14:textId="1A2684E1" w:rsidR="00445FFE" w:rsidRPr="00077BCC" w:rsidRDefault="00445FFE" w:rsidP="0010353F">
      <w:pPr>
        <w:tabs>
          <w:tab w:val="left" w:pos="2415"/>
        </w:tabs>
        <w:rPr>
          <w:rFonts w:ascii="Tahoma" w:hAnsi="Tahoma" w:cs="Tahoma"/>
          <w:sz w:val="20"/>
          <w:szCs w:val="20"/>
        </w:rPr>
      </w:pPr>
      <w:r>
        <w:rPr>
          <w:rFonts w:ascii="Tahoma" w:hAnsi="Tahoma" w:cs="Tahoma"/>
          <w:sz w:val="20"/>
          <w:szCs w:val="20"/>
        </w:rPr>
        <w:t>I declare the above information to be true and correct in every way.  The flock and membership agree to abide by the Rules, Regulations, Constitution and decisions of the American Australian White Sheep Breeders’ Association.</w:t>
      </w:r>
    </w:p>
    <w:tbl>
      <w:tblPr>
        <w:tblStyle w:val="TableGrid"/>
        <w:tblpPr w:leftFromText="180" w:rightFromText="180" w:vertAnchor="text" w:horzAnchor="margin" w:tblpY="311"/>
        <w:tblW w:w="0" w:type="auto"/>
        <w:tblLook w:val="04A0" w:firstRow="1" w:lastRow="0" w:firstColumn="1" w:lastColumn="0" w:noHBand="0" w:noVBand="1"/>
      </w:tblPr>
      <w:tblGrid>
        <w:gridCol w:w="1255"/>
        <w:gridCol w:w="5670"/>
        <w:gridCol w:w="952"/>
        <w:gridCol w:w="2913"/>
      </w:tblGrid>
      <w:tr w:rsidR="004A572A" w14:paraId="4C380796" w14:textId="77777777" w:rsidTr="00445FFE">
        <w:trPr>
          <w:trHeight w:val="710"/>
        </w:trPr>
        <w:tc>
          <w:tcPr>
            <w:tcW w:w="1255" w:type="dxa"/>
            <w:vAlign w:val="center"/>
          </w:tcPr>
          <w:bookmarkEnd w:id="1"/>
          <w:p w14:paraId="5B2DA7B5" w14:textId="47F2F4D5" w:rsidR="004A572A" w:rsidRPr="004A572A" w:rsidRDefault="004A572A" w:rsidP="004A572A">
            <w:pPr>
              <w:tabs>
                <w:tab w:val="left" w:pos="2415"/>
              </w:tabs>
              <w:rPr>
                <w:rFonts w:ascii="Tahoma" w:hAnsi="Tahoma" w:cs="Tahoma"/>
              </w:rPr>
            </w:pPr>
            <w:r w:rsidRPr="004A572A">
              <w:rPr>
                <w:rFonts w:ascii="Tahoma" w:hAnsi="Tahoma" w:cs="Tahoma"/>
              </w:rPr>
              <w:t>Signature:</w:t>
            </w:r>
          </w:p>
        </w:tc>
        <w:tc>
          <w:tcPr>
            <w:tcW w:w="5670" w:type="dxa"/>
          </w:tcPr>
          <w:p w14:paraId="169037BE" w14:textId="77777777" w:rsidR="004A572A" w:rsidRDefault="004A572A" w:rsidP="004A572A">
            <w:pPr>
              <w:tabs>
                <w:tab w:val="left" w:pos="2415"/>
              </w:tabs>
              <w:rPr>
                <w:rFonts w:ascii="Tahoma" w:hAnsi="Tahoma" w:cs="Tahoma"/>
                <w:sz w:val="20"/>
                <w:szCs w:val="20"/>
              </w:rPr>
            </w:pPr>
          </w:p>
        </w:tc>
        <w:tc>
          <w:tcPr>
            <w:tcW w:w="952" w:type="dxa"/>
            <w:vAlign w:val="center"/>
          </w:tcPr>
          <w:p w14:paraId="311B74F3" w14:textId="488C802F" w:rsidR="004A572A" w:rsidRPr="004A572A" w:rsidRDefault="004A572A" w:rsidP="004A572A">
            <w:pPr>
              <w:tabs>
                <w:tab w:val="left" w:pos="2415"/>
              </w:tabs>
              <w:rPr>
                <w:rFonts w:ascii="Tahoma" w:hAnsi="Tahoma" w:cs="Tahoma"/>
              </w:rPr>
            </w:pPr>
            <w:r w:rsidRPr="004A572A">
              <w:rPr>
                <w:rFonts w:ascii="Tahoma" w:hAnsi="Tahoma" w:cs="Tahoma"/>
              </w:rPr>
              <w:t>Date:</w:t>
            </w:r>
          </w:p>
        </w:tc>
        <w:tc>
          <w:tcPr>
            <w:tcW w:w="2913" w:type="dxa"/>
          </w:tcPr>
          <w:p w14:paraId="0187A7AB" w14:textId="57A00638" w:rsidR="004A572A" w:rsidRDefault="004A572A" w:rsidP="004A572A">
            <w:pPr>
              <w:tabs>
                <w:tab w:val="left" w:pos="2415"/>
              </w:tabs>
              <w:rPr>
                <w:rFonts w:ascii="Tahoma" w:hAnsi="Tahoma" w:cs="Tahoma"/>
                <w:sz w:val="20"/>
                <w:szCs w:val="20"/>
              </w:rPr>
            </w:pPr>
          </w:p>
        </w:tc>
      </w:tr>
    </w:tbl>
    <w:p w14:paraId="299A9F21" w14:textId="5DBD66B6" w:rsidR="009F48E8" w:rsidRPr="00077BCC" w:rsidRDefault="009F48E8" w:rsidP="0010353F">
      <w:pPr>
        <w:tabs>
          <w:tab w:val="left" w:pos="2415"/>
        </w:tabs>
        <w:rPr>
          <w:rFonts w:ascii="Tahoma" w:hAnsi="Tahoma" w:cs="Tahoma"/>
          <w:sz w:val="20"/>
          <w:szCs w:val="20"/>
        </w:rPr>
      </w:pPr>
    </w:p>
    <w:sectPr w:rsidR="009F48E8" w:rsidRPr="00077BCC" w:rsidSect="001035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83E2" w14:textId="77777777" w:rsidR="00D6313B" w:rsidRDefault="00D6313B" w:rsidP="00E12437">
      <w:r>
        <w:separator/>
      </w:r>
    </w:p>
  </w:endnote>
  <w:endnote w:type="continuationSeparator" w:id="0">
    <w:p w14:paraId="10CC590E" w14:textId="77777777" w:rsidR="00D6313B" w:rsidRDefault="00D6313B" w:rsidP="00E1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A13B" w14:textId="77777777" w:rsidR="00D6313B" w:rsidRDefault="00D6313B" w:rsidP="00E12437">
      <w:r>
        <w:separator/>
      </w:r>
    </w:p>
  </w:footnote>
  <w:footnote w:type="continuationSeparator" w:id="0">
    <w:p w14:paraId="4416C8FB" w14:textId="77777777" w:rsidR="00D6313B" w:rsidRDefault="00D6313B" w:rsidP="00E12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90814858">
    <w:abstractNumId w:val="19"/>
  </w:num>
  <w:num w:numId="2" w16cid:durableId="298609393">
    <w:abstractNumId w:val="12"/>
  </w:num>
  <w:num w:numId="3" w16cid:durableId="1757707300">
    <w:abstractNumId w:val="10"/>
  </w:num>
  <w:num w:numId="4" w16cid:durableId="2089185020">
    <w:abstractNumId w:val="21"/>
  </w:num>
  <w:num w:numId="5" w16cid:durableId="140968509">
    <w:abstractNumId w:val="13"/>
  </w:num>
  <w:num w:numId="6" w16cid:durableId="1603761406">
    <w:abstractNumId w:val="16"/>
  </w:num>
  <w:num w:numId="7" w16cid:durableId="1739355963">
    <w:abstractNumId w:val="18"/>
  </w:num>
  <w:num w:numId="8" w16cid:durableId="1857424458">
    <w:abstractNumId w:val="9"/>
  </w:num>
  <w:num w:numId="9" w16cid:durableId="1398433359">
    <w:abstractNumId w:val="7"/>
  </w:num>
  <w:num w:numId="10" w16cid:durableId="1550528714">
    <w:abstractNumId w:val="6"/>
  </w:num>
  <w:num w:numId="11" w16cid:durableId="229191388">
    <w:abstractNumId w:val="5"/>
  </w:num>
  <w:num w:numId="12" w16cid:durableId="1721057007">
    <w:abstractNumId w:val="4"/>
  </w:num>
  <w:num w:numId="13" w16cid:durableId="1326743030">
    <w:abstractNumId w:val="8"/>
  </w:num>
  <w:num w:numId="14" w16cid:durableId="523322508">
    <w:abstractNumId w:val="3"/>
  </w:num>
  <w:num w:numId="15" w16cid:durableId="1099063985">
    <w:abstractNumId w:val="2"/>
  </w:num>
  <w:num w:numId="16" w16cid:durableId="1103844483">
    <w:abstractNumId w:val="1"/>
  </w:num>
  <w:num w:numId="17" w16cid:durableId="1978024992">
    <w:abstractNumId w:val="0"/>
  </w:num>
  <w:num w:numId="18" w16cid:durableId="1215236134">
    <w:abstractNumId w:val="14"/>
  </w:num>
  <w:num w:numId="19" w16cid:durableId="139616759">
    <w:abstractNumId w:val="15"/>
  </w:num>
  <w:num w:numId="20" w16cid:durableId="1550220347">
    <w:abstractNumId w:val="20"/>
  </w:num>
  <w:num w:numId="21" w16cid:durableId="1665623799">
    <w:abstractNumId w:val="17"/>
  </w:num>
  <w:num w:numId="22" w16cid:durableId="1152717207">
    <w:abstractNumId w:val="11"/>
  </w:num>
  <w:num w:numId="23" w16cid:durableId="608203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7A"/>
    <w:rsid w:val="00077BCC"/>
    <w:rsid w:val="000B5947"/>
    <w:rsid w:val="000C5D7D"/>
    <w:rsid w:val="00101192"/>
    <w:rsid w:val="0010353F"/>
    <w:rsid w:val="001323C2"/>
    <w:rsid w:val="00164242"/>
    <w:rsid w:val="001C43AC"/>
    <w:rsid w:val="001D36F1"/>
    <w:rsid w:val="001E18DF"/>
    <w:rsid w:val="003849AF"/>
    <w:rsid w:val="00386352"/>
    <w:rsid w:val="003A63C9"/>
    <w:rsid w:val="00445FFE"/>
    <w:rsid w:val="004A572A"/>
    <w:rsid w:val="004C046F"/>
    <w:rsid w:val="004F5218"/>
    <w:rsid w:val="00645252"/>
    <w:rsid w:val="00651807"/>
    <w:rsid w:val="006D3D74"/>
    <w:rsid w:val="0073012C"/>
    <w:rsid w:val="0078677A"/>
    <w:rsid w:val="0083569A"/>
    <w:rsid w:val="008C2422"/>
    <w:rsid w:val="00921D0F"/>
    <w:rsid w:val="0096019A"/>
    <w:rsid w:val="009966E4"/>
    <w:rsid w:val="009C615E"/>
    <w:rsid w:val="009F48E8"/>
    <w:rsid w:val="00A9204E"/>
    <w:rsid w:val="00A955DA"/>
    <w:rsid w:val="00AE3C83"/>
    <w:rsid w:val="00C51E0E"/>
    <w:rsid w:val="00C8622E"/>
    <w:rsid w:val="00C86A9A"/>
    <w:rsid w:val="00CF73E2"/>
    <w:rsid w:val="00CF77A1"/>
    <w:rsid w:val="00D22ABE"/>
    <w:rsid w:val="00D6313B"/>
    <w:rsid w:val="00D67061"/>
    <w:rsid w:val="00E12437"/>
    <w:rsid w:val="00E82215"/>
    <w:rsid w:val="00EE54C4"/>
    <w:rsid w:val="00F23CD0"/>
    <w:rsid w:val="00F81283"/>
    <w:rsid w:val="00FC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3DFE"/>
  <w15:chartTrackingRefBased/>
  <w15:docId w15:val="{C328D8B4-80ED-4FF6-9E02-78E3BA27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6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derdavid@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ke.jones07@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awsb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prae200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AppData\Local\Microsoft\Office\16.0\DTS\en-US%7b97A5EB3F-C1F7-4335-9A8E-80130C01E718%7d\%7bADF47FF8-21B7-40FB-9160-B00E904126A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{ADF47FF8-21B7-40FB-9160-B00E904126A2}tf02786999_win32.dotx</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Sonia Craig</cp:lastModifiedBy>
  <cp:revision>2</cp:revision>
  <cp:lastPrinted>2023-11-08T18:23:00Z</cp:lastPrinted>
  <dcterms:created xsi:type="dcterms:W3CDTF">2023-11-08T18:25:00Z</dcterms:created>
  <dcterms:modified xsi:type="dcterms:W3CDTF">2023-11-08T18:25:00Z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